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0B75B2" w:rsidTr="001A2B34">
        <w:tc>
          <w:tcPr>
            <w:tcW w:w="4820" w:type="dxa"/>
          </w:tcPr>
          <w:p w:rsidR="001A2B34" w:rsidRPr="000B75B2" w:rsidRDefault="00666C3A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  <w:r w:rsidR="001A2B34" w:rsidRPr="000B75B2">
              <w:rPr>
                <w:b/>
                <w:bCs/>
                <w:sz w:val="27"/>
                <w:szCs w:val="27"/>
              </w:rPr>
              <w:t>СОГЛАСОВАНО</w:t>
            </w: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0B75B2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E817BF" w:rsidRPr="000B75B2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0B75B2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0B75B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0B75B2">
              <w:rPr>
                <w:b/>
                <w:bCs/>
                <w:sz w:val="27"/>
                <w:szCs w:val="27"/>
              </w:rPr>
              <w:t>«УТВЕРЖДАЮ»</w:t>
            </w: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0B75B2">
              <w:rPr>
                <w:b/>
                <w:bCs/>
                <w:sz w:val="27"/>
                <w:szCs w:val="27"/>
              </w:rPr>
              <w:t>Генеральн</w:t>
            </w:r>
            <w:r w:rsidR="00D2126B" w:rsidRPr="000B75B2">
              <w:rPr>
                <w:b/>
                <w:bCs/>
                <w:sz w:val="27"/>
                <w:szCs w:val="27"/>
              </w:rPr>
              <w:t>ый</w:t>
            </w:r>
            <w:r w:rsidRPr="000B75B2">
              <w:rPr>
                <w:b/>
                <w:bCs/>
                <w:sz w:val="27"/>
                <w:szCs w:val="27"/>
              </w:rPr>
              <w:t xml:space="preserve"> директор</w:t>
            </w: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0B75B2">
              <w:rPr>
                <w:b/>
                <w:bCs/>
                <w:sz w:val="27"/>
                <w:szCs w:val="27"/>
              </w:rPr>
              <w:t>ФГУП «ППП»</w:t>
            </w: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D2126B" w:rsidRPr="000B75B2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0B75B2">
              <w:rPr>
                <w:b/>
                <w:bCs/>
                <w:sz w:val="27"/>
                <w:szCs w:val="27"/>
              </w:rPr>
              <w:t>_______________</w:t>
            </w:r>
            <w:r w:rsidR="00D2126B" w:rsidRPr="000B75B2">
              <w:rPr>
                <w:b/>
                <w:bCs/>
                <w:sz w:val="27"/>
                <w:szCs w:val="27"/>
              </w:rPr>
              <w:t>А.В. ЯВОРСКИЙ</w:t>
            </w:r>
          </w:p>
          <w:p w:rsidR="001A2B34" w:rsidRPr="000B75B2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9E1C8C" w:rsidRPr="000B75B2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201A57" w:rsidRPr="000B75B2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B75B2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0B75B2">
        <w:rPr>
          <w:b/>
          <w:bCs/>
          <w:sz w:val="27"/>
          <w:szCs w:val="27"/>
        </w:rPr>
        <w:t>предложений</w:t>
      </w:r>
    </w:p>
    <w:p w:rsidR="00147791" w:rsidRPr="000B75B2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B75B2">
        <w:rPr>
          <w:b/>
          <w:bCs/>
          <w:sz w:val="27"/>
          <w:szCs w:val="27"/>
        </w:rPr>
        <w:t>№</w:t>
      </w:r>
      <w:r w:rsidR="00884EC0" w:rsidRPr="000B75B2">
        <w:rPr>
          <w:sz w:val="27"/>
          <w:szCs w:val="27"/>
        </w:rPr>
        <w:t xml:space="preserve"> </w:t>
      </w:r>
      <w:r w:rsidR="00CC5664" w:rsidRPr="00884EC0">
        <w:rPr>
          <w:b/>
          <w:bCs/>
          <w:sz w:val="26"/>
          <w:szCs w:val="26"/>
        </w:rPr>
        <w:t>ЗП-</w:t>
      </w:r>
      <w:r w:rsidR="00CC5664">
        <w:rPr>
          <w:b/>
          <w:bCs/>
          <w:sz w:val="26"/>
          <w:szCs w:val="26"/>
        </w:rPr>
        <w:t>УНИ</w:t>
      </w:r>
      <w:r w:rsidR="00CC5664" w:rsidRPr="00884EC0">
        <w:rPr>
          <w:b/>
          <w:bCs/>
          <w:sz w:val="26"/>
          <w:szCs w:val="26"/>
        </w:rPr>
        <w:t>-</w:t>
      </w:r>
      <w:r w:rsidR="00CC5664">
        <w:rPr>
          <w:b/>
          <w:bCs/>
          <w:sz w:val="26"/>
          <w:szCs w:val="26"/>
        </w:rPr>
        <w:t>А</w:t>
      </w:r>
      <w:r w:rsidR="00CC5664" w:rsidRPr="00884EC0">
        <w:rPr>
          <w:b/>
          <w:bCs/>
          <w:sz w:val="26"/>
          <w:szCs w:val="26"/>
        </w:rPr>
        <w:t>/</w:t>
      </w:r>
      <w:r w:rsidR="00CC5664">
        <w:rPr>
          <w:b/>
          <w:bCs/>
          <w:sz w:val="26"/>
          <w:szCs w:val="26"/>
        </w:rPr>
        <w:t>28</w:t>
      </w:r>
      <w:r w:rsidR="00CC5664" w:rsidRPr="00884EC0">
        <w:rPr>
          <w:b/>
          <w:bCs/>
          <w:sz w:val="26"/>
          <w:szCs w:val="26"/>
        </w:rPr>
        <w:t>-</w:t>
      </w:r>
      <w:r w:rsidR="00CC5664" w:rsidRPr="00A00113">
        <w:rPr>
          <w:b/>
          <w:bCs/>
          <w:sz w:val="26"/>
          <w:szCs w:val="26"/>
        </w:rPr>
        <w:t>12</w:t>
      </w:r>
      <w:r w:rsidR="00CC5664" w:rsidRPr="00884EC0">
        <w:rPr>
          <w:b/>
          <w:bCs/>
          <w:sz w:val="26"/>
          <w:szCs w:val="26"/>
        </w:rPr>
        <w:t>-17</w:t>
      </w:r>
    </w:p>
    <w:p w:rsidR="00976F0E" w:rsidRPr="000B75B2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0B75B2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B75B2">
        <w:rPr>
          <w:b/>
          <w:bCs/>
          <w:sz w:val="27"/>
          <w:szCs w:val="27"/>
        </w:rPr>
        <w:t xml:space="preserve">г. Москва </w:t>
      </w:r>
      <w:r w:rsidR="00E625B6" w:rsidRPr="000B75B2">
        <w:rPr>
          <w:b/>
          <w:bCs/>
          <w:sz w:val="27"/>
          <w:szCs w:val="27"/>
        </w:rPr>
        <w:tab/>
      </w:r>
      <w:r w:rsidR="00E625B6" w:rsidRPr="000B75B2">
        <w:rPr>
          <w:b/>
          <w:bCs/>
          <w:sz w:val="27"/>
          <w:szCs w:val="27"/>
        </w:rPr>
        <w:tab/>
      </w:r>
      <w:r w:rsidR="00E625B6" w:rsidRPr="000B75B2">
        <w:rPr>
          <w:b/>
          <w:bCs/>
          <w:sz w:val="27"/>
          <w:szCs w:val="27"/>
        </w:rPr>
        <w:tab/>
      </w:r>
      <w:r w:rsidR="00E625B6" w:rsidRPr="000B75B2">
        <w:rPr>
          <w:b/>
          <w:bCs/>
          <w:sz w:val="27"/>
          <w:szCs w:val="27"/>
        </w:rPr>
        <w:tab/>
      </w:r>
      <w:r w:rsidR="00E625B6" w:rsidRPr="000B75B2">
        <w:rPr>
          <w:b/>
          <w:bCs/>
          <w:sz w:val="27"/>
          <w:szCs w:val="27"/>
        </w:rPr>
        <w:tab/>
      </w:r>
      <w:r w:rsidR="00E625B6" w:rsidRPr="000B75B2">
        <w:rPr>
          <w:b/>
          <w:bCs/>
          <w:sz w:val="27"/>
          <w:szCs w:val="27"/>
        </w:rPr>
        <w:tab/>
      </w:r>
      <w:r w:rsidR="00E625B6" w:rsidRPr="000B75B2">
        <w:rPr>
          <w:b/>
          <w:bCs/>
          <w:sz w:val="27"/>
          <w:szCs w:val="27"/>
        </w:rPr>
        <w:tab/>
      </w:r>
      <w:proofErr w:type="gramStart"/>
      <w:r w:rsidR="00E625B6" w:rsidRPr="000B75B2">
        <w:rPr>
          <w:b/>
          <w:bCs/>
          <w:sz w:val="27"/>
          <w:szCs w:val="27"/>
        </w:rPr>
        <w:tab/>
      </w:r>
      <w:r w:rsidRPr="000B75B2">
        <w:rPr>
          <w:b/>
          <w:bCs/>
          <w:sz w:val="27"/>
          <w:szCs w:val="27"/>
        </w:rPr>
        <w:t>«</w:t>
      </w:r>
      <w:proofErr w:type="gramEnd"/>
      <w:r w:rsidR="00D946D4">
        <w:rPr>
          <w:b/>
          <w:bCs/>
          <w:sz w:val="27"/>
          <w:szCs w:val="27"/>
        </w:rPr>
        <w:t>20</w:t>
      </w:r>
      <w:r w:rsidRPr="000B75B2">
        <w:rPr>
          <w:b/>
          <w:bCs/>
          <w:sz w:val="27"/>
          <w:szCs w:val="27"/>
        </w:rPr>
        <w:t>»</w:t>
      </w:r>
      <w:r w:rsidR="002B3EF2" w:rsidRPr="000B75B2">
        <w:rPr>
          <w:b/>
          <w:bCs/>
          <w:sz w:val="27"/>
          <w:szCs w:val="27"/>
        </w:rPr>
        <w:t xml:space="preserve"> </w:t>
      </w:r>
      <w:r w:rsidR="00A05342">
        <w:rPr>
          <w:b/>
          <w:bCs/>
          <w:sz w:val="27"/>
          <w:szCs w:val="27"/>
        </w:rPr>
        <w:t>декабря</w:t>
      </w:r>
      <w:r w:rsidR="002B3EF2" w:rsidRPr="000B75B2">
        <w:rPr>
          <w:b/>
          <w:bCs/>
          <w:sz w:val="27"/>
          <w:szCs w:val="27"/>
        </w:rPr>
        <w:t xml:space="preserve"> </w:t>
      </w:r>
      <w:r w:rsidR="001A72D6" w:rsidRPr="000B75B2">
        <w:rPr>
          <w:b/>
          <w:bCs/>
          <w:sz w:val="27"/>
          <w:szCs w:val="27"/>
        </w:rPr>
        <w:t>201</w:t>
      </w:r>
      <w:r w:rsidR="00C3536D" w:rsidRPr="000B75B2">
        <w:rPr>
          <w:b/>
          <w:bCs/>
          <w:sz w:val="27"/>
          <w:szCs w:val="27"/>
        </w:rPr>
        <w:t>7</w:t>
      </w:r>
      <w:r w:rsidRPr="000B75B2">
        <w:rPr>
          <w:b/>
          <w:bCs/>
          <w:sz w:val="27"/>
          <w:szCs w:val="27"/>
        </w:rPr>
        <w:t xml:space="preserve"> г.</w:t>
      </w:r>
    </w:p>
    <w:p w:rsidR="00201A57" w:rsidRPr="000B75B2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0B75B2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b/>
          <w:bCs/>
          <w:sz w:val="27"/>
          <w:szCs w:val="27"/>
        </w:rPr>
        <w:t>1.</w:t>
      </w:r>
      <w:r w:rsidR="00A85AEF">
        <w:rPr>
          <w:b/>
          <w:bCs/>
          <w:sz w:val="27"/>
          <w:szCs w:val="27"/>
        </w:rPr>
        <w:t> </w:t>
      </w:r>
      <w:r w:rsidRPr="000B75B2">
        <w:rPr>
          <w:b/>
          <w:bCs/>
          <w:sz w:val="27"/>
          <w:szCs w:val="27"/>
        </w:rPr>
        <w:t xml:space="preserve">Заказчик: </w:t>
      </w:r>
      <w:r w:rsidR="00415FB5" w:rsidRPr="000B75B2">
        <w:rPr>
          <w:bCs/>
          <w:sz w:val="27"/>
          <w:szCs w:val="27"/>
        </w:rPr>
        <w:t>ф</w:t>
      </w:r>
      <w:r w:rsidRPr="000B75B2">
        <w:rPr>
          <w:sz w:val="27"/>
          <w:szCs w:val="27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>
        <w:rPr>
          <w:sz w:val="27"/>
          <w:szCs w:val="27"/>
        </w:rPr>
        <w:t>.</w:t>
      </w:r>
    </w:p>
    <w:p w:rsidR="00E41B5C" w:rsidRPr="000B75B2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sz w:val="27"/>
          <w:szCs w:val="27"/>
        </w:rPr>
        <w:t xml:space="preserve">Почтовый адрес </w:t>
      </w:r>
      <w:r w:rsidR="00E625B6" w:rsidRPr="000B75B2">
        <w:rPr>
          <w:sz w:val="27"/>
          <w:szCs w:val="27"/>
        </w:rPr>
        <w:t xml:space="preserve">и адрес местонахождения </w:t>
      </w:r>
      <w:r w:rsidRPr="000B75B2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0B75B2">
          <w:rPr>
            <w:sz w:val="27"/>
            <w:szCs w:val="27"/>
          </w:rPr>
          <w:t>125047, г</w:t>
        </w:r>
      </w:smartTag>
      <w:r w:rsidRPr="000B75B2">
        <w:rPr>
          <w:sz w:val="27"/>
          <w:szCs w:val="27"/>
        </w:rPr>
        <w:t>. Москва, ул. 2-ая Тверская-Ямская, д.16</w:t>
      </w:r>
      <w:r w:rsidR="000B75B2" w:rsidRPr="000B75B2">
        <w:rPr>
          <w:sz w:val="27"/>
          <w:szCs w:val="27"/>
        </w:rPr>
        <w:t>.</w:t>
      </w:r>
    </w:p>
    <w:p w:rsidR="00E625B6" w:rsidRPr="000B75B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sz w:val="27"/>
          <w:szCs w:val="27"/>
        </w:rPr>
        <w:t xml:space="preserve">Контактный </w:t>
      </w:r>
      <w:r w:rsidR="00A61F49" w:rsidRPr="000B75B2">
        <w:rPr>
          <w:sz w:val="27"/>
          <w:szCs w:val="27"/>
        </w:rPr>
        <w:t>тел: (499) 250-39-36</w:t>
      </w:r>
    </w:p>
    <w:p w:rsidR="00E625B6" w:rsidRPr="000B75B2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sz w:val="27"/>
          <w:szCs w:val="27"/>
        </w:rPr>
        <w:t xml:space="preserve">адрес электронной почты: </w:t>
      </w:r>
      <w:proofErr w:type="spellStart"/>
      <w:r w:rsidRPr="000B75B2">
        <w:rPr>
          <w:sz w:val="27"/>
          <w:szCs w:val="27"/>
          <w:lang w:val="en-US"/>
        </w:rPr>
        <w:t>t</w:t>
      </w:r>
      <w:r w:rsidR="0046591C" w:rsidRPr="000B75B2">
        <w:rPr>
          <w:sz w:val="27"/>
          <w:szCs w:val="27"/>
          <w:lang w:val="en-US"/>
        </w:rPr>
        <w:t>o</w:t>
      </w:r>
      <w:r w:rsidRPr="000B75B2">
        <w:rPr>
          <w:sz w:val="27"/>
          <w:szCs w:val="27"/>
          <w:lang w:val="en-US"/>
        </w:rPr>
        <w:t>r</w:t>
      </w:r>
      <w:r w:rsidR="0046591C" w:rsidRPr="000B75B2">
        <w:rPr>
          <w:sz w:val="27"/>
          <w:szCs w:val="27"/>
          <w:lang w:val="en-US"/>
        </w:rPr>
        <w:t>gi</w:t>
      </w:r>
      <w:proofErr w:type="spellEnd"/>
      <w:r w:rsidRPr="000B75B2">
        <w:rPr>
          <w:sz w:val="27"/>
          <w:szCs w:val="27"/>
        </w:rPr>
        <w:t>@</w:t>
      </w:r>
      <w:proofErr w:type="spellStart"/>
      <w:r w:rsidRPr="000B75B2">
        <w:rPr>
          <w:sz w:val="27"/>
          <w:szCs w:val="27"/>
          <w:lang w:val="en-US"/>
        </w:rPr>
        <w:t>pppudp</w:t>
      </w:r>
      <w:proofErr w:type="spellEnd"/>
      <w:r w:rsidRPr="000B75B2">
        <w:rPr>
          <w:sz w:val="27"/>
          <w:szCs w:val="27"/>
        </w:rPr>
        <w:t>.</w:t>
      </w:r>
      <w:proofErr w:type="spellStart"/>
      <w:r w:rsidRPr="000B75B2">
        <w:rPr>
          <w:sz w:val="27"/>
          <w:szCs w:val="27"/>
          <w:lang w:val="en-US"/>
        </w:rPr>
        <w:t>ru</w:t>
      </w:r>
      <w:proofErr w:type="spellEnd"/>
    </w:p>
    <w:p w:rsidR="00A61F49" w:rsidRPr="000B75B2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b/>
          <w:sz w:val="27"/>
          <w:szCs w:val="27"/>
        </w:rPr>
        <w:t>2.</w:t>
      </w:r>
      <w:r w:rsidR="00A85AEF">
        <w:rPr>
          <w:b/>
          <w:sz w:val="27"/>
          <w:szCs w:val="27"/>
        </w:rPr>
        <w:t> </w:t>
      </w:r>
      <w:r w:rsidRPr="000B75B2">
        <w:rPr>
          <w:b/>
          <w:sz w:val="27"/>
          <w:szCs w:val="27"/>
        </w:rPr>
        <w:t>Организатор</w:t>
      </w:r>
      <w:r w:rsidRPr="000B75B2">
        <w:rPr>
          <w:sz w:val="27"/>
          <w:szCs w:val="27"/>
        </w:rPr>
        <w:t xml:space="preserve">: </w:t>
      </w:r>
      <w:r w:rsidR="00F2705B" w:rsidRPr="000B75B2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0B75B2">
        <w:rPr>
          <w:sz w:val="27"/>
          <w:szCs w:val="27"/>
        </w:rPr>
        <w:t>.</w:t>
      </w:r>
    </w:p>
    <w:p w:rsidR="00A24B4C" w:rsidRPr="000B75B2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sz w:val="27"/>
          <w:szCs w:val="27"/>
        </w:rPr>
        <w:t xml:space="preserve">Контактный тел: (499) </w:t>
      </w:r>
      <w:r w:rsidR="00F2705B" w:rsidRPr="000B75B2">
        <w:rPr>
          <w:sz w:val="27"/>
          <w:szCs w:val="27"/>
        </w:rPr>
        <w:t>791</w:t>
      </w:r>
      <w:r w:rsidRPr="000B75B2">
        <w:rPr>
          <w:sz w:val="27"/>
          <w:szCs w:val="27"/>
        </w:rPr>
        <w:t>-2</w:t>
      </w:r>
      <w:r w:rsidR="00F2705B" w:rsidRPr="000B75B2">
        <w:rPr>
          <w:sz w:val="27"/>
          <w:szCs w:val="27"/>
        </w:rPr>
        <w:t>6</w:t>
      </w:r>
      <w:r w:rsidRPr="000B75B2">
        <w:rPr>
          <w:sz w:val="27"/>
          <w:szCs w:val="27"/>
        </w:rPr>
        <w:t>-</w:t>
      </w:r>
      <w:r w:rsidR="00F2705B" w:rsidRPr="000B75B2">
        <w:rPr>
          <w:sz w:val="27"/>
          <w:szCs w:val="27"/>
        </w:rPr>
        <w:t>5</w:t>
      </w:r>
      <w:r w:rsidR="00DD7C42" w:rsidRPr="000B75B2">
        <w:rPr>
          <w:sz w:val="27"/>
          <w:szCs w:val="27"/>
        </w:rPr>
        <w:t>3</w:t>
      </w:r>
    </w:p>
    <w:p w:rsidR="00A24B4C" w:rsidRPr="000B75B2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sz w:val="27"/>
          <w:szCs w:val="27"/>
        </w:rPr>
        <w:t xml:space="preserve">адрес электронной почты: </w:t>
      </w:r>
      <w:proofErr w:type="spellStart"/>
      <w:r w:rsidR="00DD7C42" w:rsidRPr="000B75B2">
        <w:rPr>
          <w:sz w:val="27"/>
          <w:szCs w:val="27"/>
          <w:lang w:val="en-US"/>
        </w:rPr>
        <w:t>torgi</w:t>
      </w:r>
      <w:proofErr w:type="spellEnd"/>
      <w:r w:rsidRPr="000B75B2">
        <w:rPr>
          <w:sz w:val="27"/>
          <w:szCs w:val="27"/>
        </w:rPr>
        <w:t>@</w:t>
      </w:r>
      <w:proofErr w:type="spellStart"/>
      <w:r w:rsidRPr="000B75B2">
        <w:rPr>
          <w:sz w:val="27"/>
          <w:szCs w:val="27"/>
          <w:lang w:val="en-US"/>
        </w:rPr>
        <w:t>pppudp</w:t>
      </w:r>
      <w:proofErr w:type="spellEnd"/>
      <w:r w:rsidRPr="000B75B2">
        <w:rPr>
          <w:sz w:val="27"/>
          <w:szCs w:val="27"/>
        </w:rPr>
        <w:t>.</w:t>
      </w:r>
      <w:proofErr w:type="spellStart"/>
      <w:r w:rsidRPr="000B75B2">
        <w:rPr>
          <w:sz w:val="27"/>
          <w:szCs w:val="27"/>
          <w:lang w:val="en-US"/>
        </w:rPr>
        <w:t>ru</w:t>
      </w:r>
      <w:proofErr w:type="spellEnd"/>
    </w:p>
    <w:p w:rsidR="00E41B5C" w:rsidRPr="000B75B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b/>
          <w:bCs/>
          <w:sz w:val="27"/>
          <w:szCs w:val="27"/>
        </w:rPr>
        <w:t>3.</w:t>
      </w:r>
      <w:r w:rsidR="00A85AEF">
        <w:rPr>
          <w:b/>
          <w:bCs/>
          <w:sz w:val="27"/>
          <w:szCs w:val="27"/>
        </w:rPr>
        <w:t> </w:t>
      </w:r>
      <w:r w:rsidRPr="000B75B2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Pr="000B75B2">
        <w:rPr>
          <w:sz w:val="27"/>
          <w:szCs w:val="27"/>
        </w:rPr>
        <w:t xml:space="preserve"> запрос </w:t>
      </w:r>
      <w:r w:rsidR="00F162A7" w:rsidRPr="000B75B2">
        <w:rPr>
          <w:sz w:val="27"/>
          <w:szCs w:val="27"/>
        </w:rPr>
        <w:t>предложений</w:t>
      </w:r>
      <w:r w:rsidRPr="000B75B2">
        <w:rPr>
          <w:sz w:val="27"/>
          <w:szCs w:val="27"/>
        </w:rPr>
        <w:t>.</w:t>
      </w:r>
    </w:p>
    <w:p w:rsidR="00F162A7" w:rsidRPr="000B75B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b/>
          <w:bCs/>
          <w:sz w:val="27"/>
          <w:szCs w:val="27"/>
        </w:rPr>
        <w:t>4</w:t>
      </w:r>
      <w:r w:rsidR="00A61F49" w:rsidRPr="000B75B2">
        <w:rPr>
          <w:b/>
          <w:bCs/>
          <w:sz w:val="27"/>
          <w:szCs w:val="27"/>
        </w:rPr>
        <w:t>.</w:t>
      </w:r>
      <w:r w:rsidR="00F72FAA" w:rsidRPr="000B75B2">
        <w:rPr>
          <w:b/>
          <w:bCs/>
          <w:sz w:val="27"/>
          <w:szCs w:val="27"/>
          <w:lang w:val="en-US"/>
        </w:rPr>
        <w:t> </w:t>
      </w:r>
      <w:r w:rsidR="00EB3ECE" w:rsidRPr="000B75B2">
        <w:rPr>
          <w:b/>
          <w:bCs/>
          <w:sz w:val="27"/>
          <w:szCs w:val="27"/>
        </w:rPr>
        <w:t>П</w:t>
      </w:r>
      <w:r w:rsidR="00A61F49" w:rsidRPr="000B75B2">
        <w:rPr>
          <w:b/>
          <w:bCs/>
          <w:sz w:val="27"/>
          <w:szCs w:val="27"/>
        </w:rPr>
        <w:t xml:space="preserve">редмет </w:t>
      </w:r>
      <w:r w:rsidR="007F0348" w:rsidRPr="000B75B2">
        <w:rPr>
          <w:b/>
          <w:bCs/>
          <w:sz w:val="27"/>
          <w:szCs w:val="27"/>
        </w:rPr>
        <w:t>д</w:t>
      </w:r>
      <w:r w:rsidR="00A61F49" w:rsidRPr="000B75B2">
        <w:rPr>
          <w:b/>
          <w:bCs/>
          <w:sz w:val="27"/>
          <w:szCs w:val="27"/>
        </w:rPr>
        <w:t>оговора:</w:t>
      </w:r>
      <w:r w:rsidR="00DD7C42" w:rsidRPr="000B75B2">
        <w:rPr>
          <w:sz w:val="27"/>
          <w:szCs w:val="27"/>
        </w:rPr>
        <w:t xml:space="preserve"> </w:t>
      </w:r>
      <w:r w:rsidR="00CC5664" w:rsidRPr="00DA1D2A">
        <w:rPr>
          <w:sz w:val="27"/>
          <w:szCs w:val="27"/>
        </w:rPr>
        <w:t>разработка концепций (</w:t>
      </w:r>
      <w:proofErr w:type="spellStart"/>
      <w:r w:rsidR="00CC5664" w:rsidRPr="00DA1D2A">
        <w:rPr>
          <w:sz w:val="27"/>
          <w:szCs w:val="27"/>
        </w:rPr>
        <w:t>предпроектных</w:t>
      </w:r>
      <w:proofErr w:type="spellEnd"/>
      <w:r w:rsidR="00CC5664" w:rsidRPr="00DA1D2A">
        <w:rPr>
          <w:sz w:val="27"/>
          <w:szCs w:val="27"/>
        </w:rPr>
        <w:t>/эскизных предложений) развития Объекта «Архангельское»</w:t>
      </w:r>
      <w:r w:rsidR="00A05342" w:rsidRPr="00A05342">
        <w:rPr>
          <w:sz w:val="27"/>
          <w:szCs w:val="27"/>
        </w:rPr>
        <w:t>.</w:t>
      </w:r>
    </w:p>
    <w:p w:rsidR="00CF35C4" w:rsidRPr="000B75B2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sz w:val="27"/>
          <w:szCs w:val="27"/>
        </w:rPr>
        <w:t>4.1.</w:t>
      </w:r>
      <w:r w:rsidR="004F2D53" w:rsidRPr="000B75B2">
        <w:rPr>
          <w:sz w:val="27"/>
          <w:szCs w:val="27"/>
        </w:rPr>
        <w:t> </w:t>
      </w:r>
      <w:r w:rsidRPr="000B75B2">
        <w:rPr>
          <w:sz w:val="27"/>
          <w:szCs w:val="27"/>
        </w:rPr>
        <w:t>Код</w:t>
      </w:r>
      <w:r w:rsidR="00CC5664">
        <w:rPr>
          <w:sz w:val="27"/>
          <w:szCs w:val="27"/>
        </w:rPr>
        <w:t> </w:t>
      </w:r>
      <w:r w:rsidR="002B3EF2" w:rsidRPr="000B75B2">
        <w:rPr>
          <w:sz w:val="27"/>
          <w:szCs w:val="27"/>
        </w:rPr>
        <w:t>ОКВЭД</w:t>
      </w:r>
      <w:r w:rsidR="004F2D53" w:rsidRPr="000B75B2">
        <w:rPr>
          <w:sz w:val="27"/>
          <w:szCs w:val="27"/>
        </w:rPr>
        <w:t> </w:t>
      </w:r>
      <w:r w:rsidR="002B3EF2" w:rsidRPr="000B75B2">
        <w:rPr>
          <w:sz w:val="27"/>
          <w:szCs w:val="27"/>
        </w:rPr>
        <w:t>2:</w:t>
      </w:r>
      <w:r w:rsidR="00CC5664">
        <w:rPr>
          <w:sz w:val="27"/>
          <w:szCs w:val="27"/>
        </w:rPr>
        <w:t> </w:t>
      </w:r>
      <w:r w:rsidR="00CC5664" w:rsidRPr="00CC5664">
        <w:rPr>
          <w:sz w:val="27"/>
          <w:szCs w:val="27"/>
        </w:rPr>
        <w:t>71.11 - Деятельность в области архитектуры</w:t>
      </w:r>
      <w:r w:rsidR="00CF35C4" w:rsidRPr="000B75B2">
        <w:rPr>
          <w:sz w:val="27"/>
          <w:szCs w:val="27"/>
        </w:rPr>
        <w:t>.</w:t>
      </w:r>
    </w:p>
    <w:p w:rsidR="00EB3ECE" w:rsidRPr="000B75B2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sz w:val="27"/>
          <w:szCs w:val="27"/>
        </w:rPr>
        <w:t>4.2.</w:t>
      </w:r>
      <w:r w:rsidR="004F2D53" w:rsidRPr="000B75B2">
        <w:rPr>
          <w:sz w:val="27"/>
          <w:szCs w:val="27"/>
        </w:rPr>
        <w:t> </w:t>
      </w:r>
      <w:r w:rsidRPr="000B75B2">
        <w:rPr>
          <w:sz w:val="27"/>
          <w:szCs w:val="27"/>
        </w:rPr>
        <w:t>Код</w:t>
      </w:r>
      <w:r w:rsidR="00CC5664">
        <w:rPr>
          <w:sz w:val="27"/>
          <w:szCs w:val="27"/>
        </w:rPr>
        <w:t> </w:t>
      </w:r>
      <w:r w:rsidR="00CF35C4" w:rsidRPr="000B75B2">
        <w:rPr>
          <w:sz w:val="27"/>
          <w:szCs w:val="27"/>
        </w:rPr>
        <w:t>ОКПД</w:t>
      </w:r>
      <w:r w:rsidR="004F2D53" w:rsidRPr="000B75B2">
        <w:rPr>
          <w:sz w:val="27"/>
          <w:szCs w:val="27"/>
        </w:rPr>
        <w:t> </w:t>
      </w:r>
      <w:r w:rsidR="00CF35C4" w:rsidRPr="000B75B2">
        <w:rPr>
          <w:sz w:val="27"/>
          <w:szCs w:val="27"/>
        </w:rPr>
        <w:t>2:</w:t>
      </w:r>
      <w:r w:rsidR="00CC5664">
        <w:rPr>
          <w:sz w:val="27"/>
          <w:szCs w:val="27"/>
        </w:rPr>
        <w:t> </w:t>
      </w:r>
      <w:r w:rsidR="00CC5664" w:rsidRPr="00CC5664">
        <w:rPr>
          <w:sz w:val="27"/>
          <w:szCs w:val="27"/>
        </w:rPr>
        <w:t>71.12.31.000 - Услуги геологические и геофизические консультативные</w:t>
      </w:r>
      <w:r w:rsidR="00602D92" w:rsidRPr="000B75B2">
        <w:rPr>
          <w:sz w:val="27"/>
          <w:szCs w:val="27"/>
        </w:rPr>
        <w:t>.</w:t>
      </w:r>
    </w:p>
    <w:p w:rsidR="00304883" w:rsidRPr="000B75B2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sz w:val="27"/>
          <w:szCs w:val="27"/>
        </w:rPr>
        <w:t>4.3.</w:t>
      </w:r>
      <w:r w:rsidR="004F2D53" w:rsidRPr="000B75B2">
        <w:rPr>
          <w:sz w:val="27"/>
          <w:szCs w:val="27"/>
        </w:rPr>
        <w:t> </w:t>
      </w:r>
      <w:r w:rsidRPr="000B75B2">
        <w:rPr>
          <w:sz w:val="27"/>
          <w:szCs w:val="27"/>
        </w:rPr>
        <w:t xml:space="preserve">Объём </w:t>
      </w:r>
      <w:r w:rsidR="003F5BDE">
        <w:rPr>
          <w:sz w:val="27"/>
          <w:szCs w:val="27"/>
        </w:rPr>
        <w:t>выполняемых работ</w:t>
      </w:r>
      <w:r w:rsidRPr="000B75B2">
        <w:rPr>
          <w:sz w:val="27"/>
          <w:szCs w:val="27"/>
        </w:rPr>
        <w:t>: указан в техническом задании.</w:t>
      </w:r>
    </w:p>
    <w:p w:rsidR="002B3EF2" w:rsidRPr="000B75B2" w:rsidRDefault="00E41B5C" w:rsidP="00200F1C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0B75B2">
        <w:rPr>
          <w:b/>
          <w:bCs/>
          <w:sz w:val="27"/>
          <w:szCs w:val="27"/>
        </w:rPr>
        <w:t>5</w:t>
      </w:r>
      <w:r w:rsidR="00C969DB" w:rsidRPr="000B75B2">
        <w:rPr>
          <w:b/>
          <w:bCs/>
          <w:sz w:val="27"/>
          <w:szCs w:val="27"/>
        </w:rPr>
        <w:t>.</w:t>
      </w:r>
      <w:r w:rsidR="00A85AEF">
        <w:rPr>
          <w:b/>
          <w:bCs/>
          <w:sz w:val="27"/>
          <w:szCs w:val="27"/>
        </w:rPr>
        <w:t> </w:t>
      </w:r>
      <w:r w:rsidR="000D45EC" w:rsidRPr="000B75B2">
        <w:rPr>
          <w:b/>
          <w:bCs/>
          <w:sz w:val="27"/>
          <w:szCs w:val="27"/>
        </w:rPr>
        <w:t>Место</w:t>
      </w:r>
      <w:r w:rsidR="00C969DB" w:rsidRPr="000B75B2">
        <w:rPr>
          <w:b/>
          <w:bCs/>
          <w:sz w:val="27"/>
          <w:szCs w:val="27"/>
        </w:rPr>
        <w:t xml:space="preserve"> </w:t>
      </w:r>
      <w:r w:rsidR="003F5BDE">
        <w:rPr>
          <w:b/>
          <w:bCs/>
          <w:sz w:val="27"/>
          <w:szCs w:val="27"/>
        </w:rPr>
        <w:t>выполнения работ</w:t>
      </w:r>
      <w:r w:rsidR="002B3EF2" w:rsidRPr="00CC5664">
        <w:rPr>
          <w:sz w:val="27"/>
          <w:szCs w:val="27"/>
          <w:lang w:eastAsia="ru-RU"/>
        </w:rPr>
        <w:t>:</w:t>
      </w:r>
      <w:r w:rsidR="00200F1C" w:rsidRPr="00CC5664">
        <w:rPr>
          <w:sz w:val="27"/>
          <w:szCs w:val="27"/>
          <w:lang w:eastAsia="ru-RU"/>
        </w:rPr>
        <w:t xml:space="preserve"> </w:t>
      </w:r>
      <w:r w:rsidR="00CC5664" w:rsidRPr="00CC5664">
        <w:rPr>
          <w:sz w:val="27"/>
          <w:szCs w:val="27"/>
          <w:lang w:eastAsia="ru-RU"/>
        </w:rPr>
        <w:t>г. Москва, пер. Архангельский, д.4, стр. 1, 2, 3</w:t>
      </w:r>
      <w:r w:rsidR="00200F1C" w:rsidRPr="000B75B2">
        <w:rPr>
          <w:sz w:val="27"/>
          <w:szCs w:val="27"/>
          <w:lang w:eastAsia="ru-RU"/>
        </w:rPr>
        <w:t>.</w:t>
      </w:r>
      <w:r w:rsidR="002B3EF2" w:rsidRPr="000B75B2">
        <w:rPr>
          <w:sz w:val="27"/>
          <w:szCs w:val="27"/>
          <w:lang w:eastAsia="ru-RU"/>
        </w:rPr>
        <w:t xml:space="preserve"> </w:t>
      </w:r>
    </w:p>
    <w:p w:rsidR="000D45EC" w:rsidRPr="000B75B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b/>
          <w:bCs/>
          <w:sz w:val="27"/>
          <w:szCs w:val="27"/>
        </w:rPr>
        <w:t>6</w:t>
      </w:r>
      <w:r w:rsidR="000D45EC" w:rsidRPr="000B75B2">
        <w:rPr>
          <w:b/>
          <w:bCs/>
          <w:sz w:val="27"/>
          <w:szCs w:val="27"/>
        </w:rPr>
        <w:t>.</w:t>
      </w:r>
      <w:r w:rsidR="00A85AEF">
        <w:rPr>
          <w:b/>
          <w:bCs/>
          <w:sz w:val="27"/>
          <w:szCs w:val="27"/>
        </w:rPr>
        <w:t> </w:t>
      </w:r>
      <w:r w:rsidR="000D45EC" w:rsidRPr="000B75B2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0B75B2">
        <w:rPr>
          <w:b/>
          <w:bCs/>
          <w:sz w:val="27"/>
          <w:szCs w:val="27"/>
        </w:rPr>
        <w:t>д</w:t>
      </w:r>
      <w:r w:rsidR="000D45EC" w:rsidRPr="000B75B2">
        <w:rPr>
          <w:b/>
          <w:bCs/>
          <w:sz w:val="27"/>
          <w:szCs w:val="27"/>
        </w:rPr>
        <w:t xml:space="preserve">оговора: </w:t>
      </w:r>
      <w:r w:rsidR="00CC5664" w:rsidRPr="00CC5664">
        <w:rPr>
          <w:sz w:val="27"/>
          <w:szCs w:val="27"/>
        </w:rPr>
        <w:t>616 666 (шестьсот шестнадцать тысяч шестьсот шестьдесят шесть) рублей 67 копеек, включая НДС</w:t>
      </w:r>
      <w:r w:rsidR="00DD7C42" w:rsidRPr="000B75B2">
        <w:rPr>
          <w:sz w:val="27"/>
          <w:szCs w:val="27"/>
        </w:rPr>
        <w:t>.</w:t>
      </w:r>
    </w:p>
    <w:p w:rsidR="00E41B5C" w:rsidRPr="000B75B2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B75B2">
        <w:rPr>
          <w:b/>
          <w:bCs/>
          <w:sz w:val="27"/>
          <w:szCs w:val="27"/>
        </w:rPr>
        <w:t>7.</w:t>
      </w:r>
      <w:r w:rsidR="00A85AEF">
        <w:rPr>
          <w:b/>
          <w:bCs/>
          <w:sz w:val="27"/>
          <w:szCs w:val="27"/>
        </w:rPr>
        <w:t> </w:t>
      </w:r>
      <w:r w:rsidRPr="000B75B2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0B75B2">
        <w:rPr>
          <w:b/>
          <w:bCs/>
          <w:sz w:val="27"/>
          <w:szCs w:val="27"/>
        </w:rPr>
        <w:t>предложений</w:t>
      </w:r>
      <w:r w:rsidRPr="000B75B2">
        <w:rPr>
          <w:b/>
          <w:bCs/>
          <w:sz w:val="27"/>
          <w:szCs w:val="27"/>
        </w:rPr>
        <w:t xml:space="preserve">: </w:t>
      </w:r>
      <w:r w:rsidRPr="000B75B2">
        <w:rPr>
          <w:bCs/>
          <w:sz w:val="27"/>
          <w:szCs w:val="27"/>
        </w:rPr>
        <w:t xml:space="preserve">документация о проведении запроса </w:t>
      </w:r>
      <w:r w:rsidR="00F162A7" w:rsidRPr="000B75B2">
        <w:rPr>
          <w:bCs/>
          <w:sz w:val="27"/>
          <w:szCs w:val="27"/>
        </w:rPr>
        <w:t xml:space="preserve">предложений </w:t>
      </w:r>
      <w:r w:rsidRPr="000B75B2">
        <w:rPr>
          <w:bCs/>
          <w:sz w:val="27"/>
          <w:szCs w:val="27"/>
        </w:rPr>
        <w:t>в электронном виде</w:t>
      </w:r>
      <w:r w:rsidR="00DD7C42" w:rsidRPr="000B75B2">
        <w:rPr>
          <w:bCs/>
          <w:sz w:val="27"/>
          <w:szCs w:val="27"/>
        </w:rPr>
        <w:t xml:space="preserve"> </w:t>
      </w:r>
      <w:r w:rsidRPr="000B75B2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6" w:history="1">
        <w:r w:rsidRPr="000B75B2">
          <w:rPr>
            <w:rStyle w:val="af4"/>
            <w:sz w:val="27"/>
            <w:szCs w:val="27"/>
          </w:rPr>
          <w:t>www.zakupki.gov.ru</w:t>
        </w:r>
      </w:hyperlink>
      <w:r w:rsidRPr="000B75B2">
        <w:rPr>
          <w:sz w:val="27"/>
          <w:szCs w:val="27"/>
        </w:rPr>
        <w:t>) и на сайте Заказчика (</w:t>
      </w:r>
      <w:hyperlink r:id="rId7" w:history="1">
        <w:r w:rsidRPr="000B75B2">
          <w:rPr>
            <w:rStyle w:val="af4"/>
            <w:sz w:val="27"/>
            <w:szCs w:val="27"/>
            <w:lang w:val="en-US"/>
          </w:rPr>
          <w:t>www</w:t>
        </w:r>
        <w:r w:rsidRPr="000B75B2">
          <w:rPr>
            <w:rStyle w:val="af4"/>
            <w:sz w:val="27"/>
            <w:szCs w:val="27"/>
          </w:rPr>
          <w:t>.</w:t>
        </w:r>
        <w:proofErr w:type="spellStart"/>
        <w:r w:rsidRPr="000B75B2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0B75B2">
          <w:rPr>
            <w:rStyle w:val="af4"/>
            <w:sz w:val="27"/>
            <w:szCs w:val="27"/>
          </w:rPr>
          <w:t>.</w:t>
        </w:r>
        <w:proofErr w:type="spellStart"/>
        <w:r w:rsidRPr="000B75B2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0B75B2">
        <w:rPr>
          <w:sz w:val="27"/>
          <w:szCs w:val="27"/>
        </w:rPr>
        <w:t>) без взимания платы.</w:t>
      </w:r>
    </w:p>
    <w:p w:rsidR="00334CD0" w:rsidRPr="000B75B2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0B75B2">
        <w:rPr>
          <w:b/>
          <w:bCs/>
          <w:sz w:val="27"/>
          <w:szCs w:val="27"/>
        </w:rPr>
        <w:t>8.</w:t>
      </w:r>
      <w:r w:rsidR="00A85AEF">
        <w:rPr>
          <w:b/>
          <w:bCs/>
          <w:sz w:val="27"/>
          <w:szCs w:val="27"/>
        </w:rPr>
        <w:t> </w:t>
      </w:r>
      <w:r w:rsidRPr="000B75B2">
        <w:rPr>
          <w:b/>
          <w:bCs/>
          <w:sz w:val="27"/>
          <w:szCs w:val="27"/>
        </w:rPr>
        <w:t>М</w:t>
      </w:r>
      <w:r w:rsidR="00FE2DDD" w:rsidRPr="000B75B2">
        <w:rPr>
          <w:b/>
          <w:bCs/>
          <w:sz w:val="27"/>
          <w:szCs w:val="27"/>
        </w:rPr>
        <w:t>есто</w:t>
      </w:r>
      <w:r w:rsidRPr="000B75B2">
        <w:rPr>
          <w:b/>
          <w:bCs/>
          <w:sz w:val="27"/>
          <w:szCs w:val="27"/>
        </w:rPr>
        <w:t xml:space="preserve"> и </w:t>
      </w:r>
      <w:r w:rsidR="00FE2DDD" w:rsidRPr="000B75B2">
        <w:rPr>
          <w:b/>
          <w:bCs/>
          <w:sz w:val="27"/>
          <w:szCs w:val="27"/>
        </w:rPr>
        <w:t>д</w:t>
      </w:r>
      <w:r w:rsidR="00201A57" w:rsidRPr="000B75B2">
        <w:rPr>
          <w:b/>
          <w:bCs/>
          <w:sz w:val="27"/>
          <w:szCs w:val="27"/>
        </w:rPr>
        <w:t>ат</w:t>
      </w:r>
      <w:r w:rsidRPr="000B75B2">
        <w:rPr>
          <w:b/>
          <w:bCs/>
          <w:sz w:val="27"/>
          <w:szCs w:val="27"/>
        </w:rPr>
        <w:t>а</w:t>
      </w:r>
      <w:r w:rsidR="00FE2DDD" w:rsidRPr="000B75B2">
        <w:rPr>
          <w:b/>
          <w:bCs/>
          <w:sz w:val="27"/>
          <w:szCs w:val="27"/>
        </w:rPr>
        <w:t xml:space="preserve"> окончания срока подачи</w:t>
      </w:r>
      <w:r w:rsidR="00492DF7" w:rsidRPr="000B75B2">
        <w:rPr>
          <w:b/>
          <w:bCs/>
          <w:sz w:val="27"/>
          <w:szCs w:val="27"/>
        </w:rPr>
        <w:t xml:space="preserve"> </w:t>
      </w:r>
      <w:r w:rsidR="00F162A7" w:rsidRPr="000B75B2">
        <w:rPr>
          <w:b/>
          <w:bCs/>
          <w:sz w:val="27"/>
          <w:szCs w:val="27"/>
        </w:rPr>
        <w:t>предложений</w:t>
      </w:r>
      <w:r w:rsidR="00201A57" w:rsidRPr="000B75B2">
        <w:rPr>
          <w:b/>
          <w:bCs/>
          <w:sz w:val="27"/>
          <w:szCs w:val="27"/>
        </w:rPr>
        <w:t>:</w:t>
      </w:r>
    </w:p>
    <w:p w:rsidR="009E2488" w:rsidRPr="000B75B2" w:rsidRDefault="00CD1CDD" w:rsidP="005B77F6">
      <w:pPr>
        <w:pStyle w:val="a5"/>
        <w:ind w:firstLine="0"/>
        <w:rPr>
          <w:sz w:val="27"/>
          <w:szCs w:val="27"/>
        </w:rPr>
      </w:pPr>
      <w:r w:rsidRPr="000B75B2">
        <w:rPr>
          <w:sz w:val="27"/>
          <w:szCs w:val="27"/>
        </w:rPr>
        <w:t xml:space="preserve">г. Москва, ул. 2-я Тверская-Ямская, д.16, </w:t>
      </w:r>
      <w:r w:rsidR="009E2488" w:rsidRPr="000B75B2">
        <w:rPr>
          <w:sz w:val="27"/>
          <w:szCs w:val="27"/>
        </w:rPr>
        <w:t>«</w:t>
      </w:r>
      <w:r w:rsidR="00D946D4">
        <w:rPr>
          <w:sz w:val="27"/>
          <w:szCs w:val="27"/>
        </w:rPr>
        <w:t>26</w:t>
      </w:r>
      <w:r w:rsidR="00EF575C" w:rsidRPr="000B75B2">
        <w:rPr>
          <w:sz w:val="27"/>
          <w:szCs w:val="27"/>
        </w:rPr>
        <w:t>»</w:t>
      </w:r>
      <w:r w:rsidR="002B3EF2" w:rsidRPr="000B75B2">
        <w:rPr>
          <w:sz w:val="27"/>
          <w:szCs w:val="27"/>
        </w:rPr>
        <w:t xml:space="preserve"> </w:t>
      </w:r>
      <w:r w:rsidR="00124FDA">
        <w:rPr>
          <w:sz w:val="27"/>
          <w:szCs w:val="27"/>
        </w:rPr>
        <w:t>декабря</w:t>
      </w:r>
      <w:r w:rsidR="002B3EF2" w:rsidRPr="000B75B2">
        <w:rPr>
          <w:sz w:val="27"/>
          <w:szCs w:val="27"/>
        </w:rPr>
        <w:t xml:space="preserve"> </w:t>
      </w:r>
      <w:r w:rsidR="00135649" w:rsidRPr="000B75B2">
        <w:rPr>
          <w:sz w:val="27"/>
          <w:szCs w:val="27"/>
        </w:rPr>
        <w:t>201</w:t>
      </w:r>
      <w:r w:rsidR="00E67F53" w:rsidRPr="000B75B2">
        <w:rPr>
          <w:sz w:val="27"/>
          <w:szCs w:val="27"/>
        </w:rPr>
        <w:t>7</w:t>
      </w:r>
      <w:r w:rsidR="009E2488" w:rsidRPr="000B75B2">
        <w:rPr>
          <w:sz w:val="27"/>
          <w:szCs w:val="27"/>
        </w:rPr>
        <w:t xml:space="preserve"> г.</w:t>
      </w:r>
      <w:r w:rsidR="00334CD0" w:rsidRPr="000B75B2">
        <w:rPr>
          <w:sz w:val="27"/>
          <w:szCs w:val="27"/>
        </w:rPr>
        <w:t xml:space="preserve"> 1</w:t>
      </w:r>
      <w:r w:rsidR="009B3A3C" w:rsidRPr="000B75B2">
        <w:rPr>
          <w:sz w:val="27"/>
          <w:szCs w:val="27"/>
        </w:rPr>
        <w:t>0</w:t>
      </w:r>
      <w:r w:rsidR="00334CD0" w:rsidRPr="000B75B2">
        <w:rPr>
          <w:sz w:val="27"/>
          <w:szCs w:val="27"/>
        </w:rPr>
        <w:t>-00 час.</w:t>
      </w:r>
    </w:p>
    <w:p w:rsidR="00B113A1" w:rsidRPr="00A05342" w:rsidRDefault="00B113A1" w:rsidP="002B3EF2">
      <w:pPr>
        <w:pStyle w:val="a5"/>
        <w:ind w:firstLine="0"/>
        <w:rPr>
          <w:b/>
          <w:sz w:val="27"/>
          <w:szCs w:val="27"/>
        </w:rPr>
      </w:pPr>
      <w:r w:rsidRPr="00A05342">
        <w:rPr>
          <w:b/>
          <w:sz w:val="27"/>
          <w:szCs w:val="27"/>
        </w:rPr>
        <w:t>9</w:t>
      </w:r>
      <w:r w:rsidR="00151371" w:rsidRPr="00A05342">
        <w:rPr>
          <w:b/>
          <w:sz w:val="27"/>
          <w:szCs w:val="27"/>
        </w:rPr>
        <w:t>.</w:t>
      </w:r>
      <w:r w:rsidR="00A85AEF">
        <w:rPr>
          <w:b/>
          <w:sz w:val="27"/>
          <w:szCs w:val="27"/>
        </w:rPr>
        <w:t> </w:t>
      </w:r>
      <w:r w:rsidR="00243062" w:rsidRPr="00A05342">
        <w:rPr>
          <w:b/>
          <w:sz w:val="27"/>
          <w:szCs w:val="27"/>
        </w:rPr>
        <w:t xml:space="preserve">Место и дата </w:t>
      </w:r>
      <w:r w:rsidR="009B3A3C" w:rsidRPr="00A05342">
        <w:rPr>
          <w:b/>
          <w:sz w:val="27"/>
          <w:szCs w:val="27"/>
        </w:rPr>
        <w:t>рассмотрения и оценки</w:t>
      </w:r>
      <w:r w:rsidR="00F162A7" w:rsidRPr="00A05342">
        <w:rPr>
          <w:b/>
          <w:sz w:val="27"/>
          <w:szCs w:val="27"/>
        </w:rPr>
        <w:t xml:space="preserve"> предложений</w:t>
      </w:r>
      <w:r w:rsidR="00201A57" w:rsidRPr="00A05342">
        <w:rPr>
          <w:b/>
          <w:sz w:val="27"/>
          <w:szCs w:val="27"/>
        </w:rPr>
        <w:t>:</w:t>
      </w:r>
    </w:p>
    <w:p w:rsidR="00201A57" w:rsidRPr="000B75B2" w:rsidRDefault="00B113A1" w:rsidP="005B77F6">
      <w:pPr>
        <w:pStyle w:val="a5"/>
        <w:ind w:firstLine="0"/>
        <w:rPr>
          <w:sz w:val="27"/>
          <w:szCs w:val="27"/>
        </w:rPr>
      </w:pPr>
      <w:r w:rsidRPr="000B75B2">
        <w:rPr>
          <w:sz w:val="27"/>
          <w:szCs w:val="27"/>
        </w:rPr>
        <w:t xml:space="preserve">г. Москва, ул. 2-я Тверская-Ямская, д.16, </w:t>
      </w:r>
      <w:r w:rsidR="00201A57" w:rsidRPr="000B75B2">
        <w:rPr>
          <w:sz w:val="27"/>
          <w:szCs w:val="27"/>
        </w:rPr>
        <w:t>«</w:t>
      </w:r>
      <w:r w:rsidR="00D946D4">
        <w:rPr>
          <w:sz w:val="27"/>
          <w:szCs w:val="27"/>
        </w:rPr>
        <w:t>28</w:t>
      </w:r>
      <w:bookmarkStart w:id="0" w:name="_GoBack"/>
      <w:bookmarkEnd w:id="0"/>
      <w:r w:rsidR="00201A57" w:rsidRPr="000B75B2">
        <w:rPr>
          <w:sz w:val="27"/>
          <w:szCs w:val="27"/>
        </w:rPr>
        <w:t>»</w:t>
      </w:r>
      <w:r w:rsidR="002B3EF2" w:rsidRPr="000B75B2">
        <w:rPr>
          <w:sz w:val="27"/>
          <w:szCs w:val="27"/>
        </w:rPr>
        <w:t xml:space="preserve"> </w:t>
      </w:r>
      <w:r w:rsidR="00EB42BD">
        <w:rPr>
          <w:sz w:val="27"/>
          <w:szCs w:val="27"/>
        </w:rPr>
        <w:t xml:space="preserve">декабря </w:t>
      </w:r>
      <w:r w:rsidR="00135649" w:rsidRPr="000B75B2">
        <w:rPr>
          <w:sz w:val="27"/>
          <w:szCs w:val="27"/>
        </w:rPr>
        <w:t>201</w:t>
      </w:r>
      <w:r w:rsidR="00E67F53" w:rsidRPr="000B75B2">
        <w:rPr>
          <w:sz w:val="27"/>
          <w:szCs w:val="27"/>
        </w:rPr>
        <w:t>7</w:t>
      </w:r>
      <w:r w:rsidR="00201A57" w:rsidRPr="000B75B2">
        <w:rPr>
          <w:sz w:val="27"/>
          <w:szCs w:val="27"/>
        </w:rPr>
        <w:t xml:space="preserve"> г.</w:t>
      </w:r>
    </w:p>
    <w:p w:rsidR="005D698E" w:rsidRPr="000B75B2" w:rsidRDefault="005D698E" w:rsidP="005B77F6">
      <w:pPr>
        <w:pStyle w:val="a5"/>
        <w:ind w:firstLine="0"/>
        <w:rPr>
          <w:sz w:val="27"/>
          <w:szCs w:val="27"/>
        </w:rPr>
      </w:pPr>
      <w:r w:rsidRPr="000B75B2">
        <w:rPr>
          <w:b/>
          <w:sz w:val="27"/>
          <w:szCs w:val="27"/>
        </w:rPr>
        <w:t>10.</w:t>
      </w:r>
      <w:r w:rsidRPr="000B75B2">
        <w:rPr>
          <w:sz w:val="27"/>
          <w:szCs w:val="27"/>
        </w:rPr>
        <w:t> </w:t>
      </w:r>
      <w:r w:rsidRPr="000B75B2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0B75B2">
        <w:rPr>
          <w:b/>
          <w:sz w:val="27"/>
          <w:szCs w:val="27"/>
        </w:rPr>
        <w:t xml:space="preserve"> </w:t>
      </w:r>
      <w:r w:rsidRPr="000B75B2">
        <w:rPr>
          <w:b/>
          <w:sz w:val="27"/>
          <w:szCs w:val="27"/>
        </w:rPr>
        <w:t>предложений.</w:t>
      </w:r>
    </w:p>
    <w:sectPr w:rsidR="005D698E" w:rsidRPr="000B75B2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68AB-A426-4655-A22A-43BA0D4D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105</cp:revision>
  <cp:lastPrinted>2017-12-06T13:35:00Z</cp:lastPrinted>
  <dcterms:created xsi:type="dcterms:W3CDTF">2017-02-07T08:33:00Z</dcterms:created>
  <dcterms:modified xsi:type="dcterms:W3CDTF">2017-12-20T13:57:00Z</dcterms:modified>
</cp:coreProperties>
</file>